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B07" w:rsidRPr="00CB567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B83F90F" wp14:editId="40F6B267">
                <wp:simplePos x="0" y="0"/>
                <wp:positionH relativeFrom="column">
                  <wp:posOffset>2749964</wp:posOffset>
                </wp:positionH>
                <wp:positionV relativeFrom="paragraph">
                  <wp:posOffset>-84952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4AC3B" id="Group 3" o:spid="_x0000_s1026" style="position:absolute;margin-left:216.55pt;margin-top:-6.7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ПРИКАЗ</w:t>
      </w:r>
    </w:p>
    <w:p w:rsidR="00C24B07" w:rsidRPr="00CB567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E44502" w:rsidRDefault="00B243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4B07" w:rsidRPr="00E44502">
        <w:rPr>
          <w:rFonts w:ascii="Times New Roman" w:hAnsi="Times New Roman"/>
          <w:sz w:val="28"/>
          <w:szCs w:val="28"/>
        </w:rPr>
        <w:t>т</w:t>
      </w:r>
      <w:r w:rsidR="006A2DC3">
        <w:rPr>
          <w:rFonts w:ascii="Times New Roman" w:hAnsi="Times New Roman"/>
          <w:sz w:val="28"/>
          <w:szCs w:val="28"/>
        </w:rPr>
        <w:t xml:space="preserve"> 29.09.2025</w:t>
      </w:r>
      <w:r w:rsidR="008E4E25" w:rsidRPr="00E445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6A2DC3">
        <w:rPr>
          <w:rFonts w:ascii="Times New Roman" w:hAnsi="Times New Roman"/>
          <w:sz w:val="28"/>
          <w:szCs w:val="28"/>
        </w:rPr>
        <w:t xml:space="preserve">              </w:t>
      </w:r>
      <w:r w:rsidR="00C24B07" w:rsidRPr="00E44502">
        <w:rPr>
          <w:rFonts w:ascii="Times New Roman" w:hAnsi="Times New Roman"/>
          <w:sz w:val="28"/>
          <w:szCs w:val="28"/>
        </w:rPr>
        <w:t xml:space="preserve">№ </w:t>
      </w:r>
      <w:r w:rsidR="006A2DC3">
        <w:rPr>
          <w:rFonts w:ascii="Times New Roman" w:hAnsi="Times New Roman"/>
          <w:sz w:val="28"/>
          <w:szCs w:val="28"/>
        </w:rPr>
        <w:t>519</w:t>
      </w:r>
    </w:p>
    <w:p w:rsidR="00E44502" w:rsidRDefault="00C24B07" w:rsidP="00E445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502">
        <w:rPr>
          <w:rFonts w:ascii="Times New Roman" w:hAnsi="Times New Roman"/>
          <w:sz w:val="28"/>
          <w:szCs w:val="28"/>
        </w:rPr>
        <w:t xml:space="preserve">Об </w:t>
      </w:r>
      <w:r w:rsidR="008F2F62" w:rsidRPr="00E44502">
        <w:rPr>
          <w:rFonts w:ascii="Times New Roman" w:hAnsi="Times New Roman"/>
          <w:sz w:val="28"/>
          <w:szCs w:val="28"/>
        </w:rPr>
        <w:t>утверждении Оргкомитета муниципального</w:t>
      </w:r>
      <w:r w:rsidR="00C35A3F" w:rsidRPr="00E44502">
        <w:rPr>
          <w:rFonts w:ascii="Times New Roman" w:hAnsi="Times New Roman"/>
          <w:sz w:val="28"/>
          <w:szCs w:val="28"/>
        </w:rPr>
        <w:t xml:space="preserve"> этапа </w:t>
      </w:r>
      <w:r w:rsidRPr="00E44502">
        <w:rPr>
          <w:rFonts w:ascii="Times New Roman" w:hAnsi="Times New Roman"/>
          <w:sz w:val="28"/>
          <w:szCs w:val="28"/>
        </w:rPr>
        <w:t xml:space="preserve">Олимпиады </w:t>
      </w:r>
    </w:p>
    <w:p w:rsidR="00C24B07" w:rsidRPr="00E44502" w:rsidRDefault="003C10B4" w:rsidP="00E445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502">
        <w:rPr>
          <w:rFonts w:ascii="Times New Roman" w:hAnsi="Times New Roman"/>
          <w:sz w:val="28"/>
          <w:szCs w:val="28"/>
        </w:rPr>
        <w:t xml:space="preserve">«Турнир Смешариков» </w:t>
      </w:r>
      <w:r w:rsidR="00C24B07" w:rsidRPr="00E44502">
        <w:rPr>
          <w:rFonts w:ascii="Times New Roman" w:hAnsi="Times New Roman"/>
          <w:sz w:val="28"/>
          <w:szCs w:val="28"/>
        </w:rPr>
        <w:t xml:space="preserve">для </w:t>
      </w:r>
      <w:r w:rsidRPr="00E44502">
        <w:rPr>
          <w:rFonts w:ascii="Times New Roman" w:hAnsi="Times New Roman"/>
          <w:sz w:val="28"/>
          <w:szCs w:val="28"/>
        </w:rPr>
        <w:t xml:space="preserve">обучающихся дошкольного и </w:t>
      </w:r>
      <w:r w:rsidR="00C24B07" w:rsidRPr="00E44502">
        <w:rPr>
          <w:rFonts w:ascii="Times New Roman" w:hAnsi="Times New Roman"/>
          <w:sz w:val="28"/>
          <w:szCs w:val="28"/>
        </w:rPr>
        <w:t>начально</w:t>
      </w:r>
      <w:r w:rsidRPr="00E44502">
        <w:rPr>
          <w:rFonts w:ascii="Times New Roman" w:hAnsi="Times New Roman"/>
          <w:sz w:val="28"/>
          <w:szCs w:val="28"/>
        </w:rPr>
        <w:t>го общего</w:t>
      </w:r>
      <w:r w:rsidR="00C24B07" w:rsidRPr="00E44502">
        <w:rPr>
          <w:rFonts w:ascii="Times New Roman" w:hAnsi="Times New Roman"/>
          <w:sz w:val="28"/>
          <w:szCs w:val="28"/>
        </w:rPr>
        <w:t xml:space="preserve"> образования в 202</w:t>
      </w:r>
      <w:r w:rsidR="00327058" w:rsidRPr="00E44502">
        <w:rPr>
          <w:rFonts w:ascii="Times New Roman" w:hAnsi="Times New Roman"/>
          <w:sz w:val="28"/>
          <w:szCs w:val="28"/>
        </w:rPr>
        <w:t>5</w:t>
      </w:r>
      <w:r w:rsidR="00C24B07" w:rsidRPr="00E44502">
        <w:rPr>
          <w:rFonts w:ascii="Times New Roman" w:hAnsi="Times New Roman"/>
          <w:sz w:val="28"/>
          <w:szCs w:val="28"/>
        </w:rPr>
        <w:t>- 202</w:t>
      </w:r>
      <w:r w:rsidR="00327058" w:rsidRPr="00E44502">
        <w:rPr>
          <w:rFonts w:ascii="Times New Roman" w:hAnsi="Times New Roman"/>
          <w:sz w:val="28"/>
          <w:szCs w:val="28"/>
        </w:rPr>
        <w:t>6</w:t>
      </w:r>
      <w:r w:rsidR="00C24B07" w:rsidRPr="00E44502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E44502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E44502" w:rsidRDefault="00C24B07" w:rsidP="00E445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327058" w:rsidRPr="00E44502">
        <w:rPr>
          <w:rFonts w:ascii="Times New Roman" w:hAnsi="Times New Roman"/>
          <w:bCs/>
          <w:sz w:val="28"/>
          <w:szCs w:val="28"/>
        </w:rPr>
        <w:t>5</w:t>
      </w:r>
      <w:r w:rsidR="00E44502">
        <w:rPr>
          <w:rFonts w:ascii="Times New Roman" w:hAnsi="Times New Roman"/>
          <w:bCs/>
          <w:sz w:val="28"/>
          <w:szCs w:val="28"/>
        </w:rPr>
        <w:t xml:space="preserve"> </w:t>
      </w:r>
      <w:r w:rsidRPr="00E44502">
        <w:rPr>
          <w:rFonts w:ascii="Times New Roman" w:hAnsi="Times New Roman"/>
          <w:bCs/>
          <w:sz w:val="28"/>
          <w:szCs w:val="28"/>
        </w:rPr>
        <w:t>-</w:t>
      </w:r>
      <w:r w:rsidR="00E44502">
        <w:rPr>
          <w:rFonts w:ascii="Times New Roman" w:hAnsi="Times New Roman"/>
          <w:bCs/>
          <w:sz w:val="28"/>
          <w:szCs w:val="28"/>
        </w:rPr>
        <w:t xml:space="preserve"> </w:t>
      </w:r>
      <w:r w:rsidRPr="00E44502">
        <w:rPr>
          <w:rFonts w:ascii="Times New Roman" w:hAnsi="Times New Roman"/>
          <w:bCs/>
          <w:sz w:val="28"/>
          <w:szCs w:val="28"/>
        </w:rPr>
        <w:t>202</w:t>
      </w:r>
      <w:r w:rsidR="00327058" w:rsidRPr="00E44502">
        <w:rPr>
          <w:rFonts w:ascii="Times New Roman" w:hAnsi="Times New Roman"/>
          <w:bCs/>
          <w:sz w:val="28"/>
          <w:szCs w:val="28"/>
        </w:rPr>
        <w:t>6</w:t>
      </w:r>
      <w:r w:rsidRPr="00E44502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</w:t>
      </w:r>
      <w:r w:rsidR="008F2F62" w:rsidRPr="00E44502">
        <w:rPr>
          <w:rFonts w:ascii="Times New Roman" w:hAnsi="Times New Roman"/>
          <w:bCs/>
          <w:sz w:val="28"/>
          <w:szCs w:val="28"/>
        </w:rPr>
        <w:t xml:space="preserve">качественного проведения муниципального этапа Олимпиады «Турнир Смешариков» для обучающихся дошкольного и начального общего </w:t>
      </w:r>
      <w:r w:rsidR="00E44502" w:rsidRPr="00E44502">
        <w:rPr>
          <w:rFonts w:ascii="Times New Roman" w:hAnsi="Times New Roman"/>
          <w:bCs/>
          <w:sz w:val="28"/>
          <w:szCs w:val="28"/>
        </w:rPr>
        <w:t>образования в</w:t>
      </w:r>
      <w:r w:rsidR="008F2F62" w:rsidRPr="00E44502">
        <w:rPr>
          <w:rFonts w:ascii="Times New Roman" w:hAnsi="Times New Roman"/>
          <w:bCs/>
          <w:sz w:val="28"/>
          <w:szCs w:val="28"/>
        </w:rPr>
        <w:t xml:space="preserve"> 202</w:t>
      </w:r>
      <w:r w:rsidR="00327058" w:rsidRPr="00E44502">
        <w:rPr>
          <w:rFonts w:ascii="Times New Roman" w:hAnsi="Times New Roman"/>
          <w:bCs/>
          <w:sz w:val="28"/>
          <w:szCs w:val="28"/>
        </w:rPr>
        <w:t>5</w:t>
      </w:r>
      <w:r w:rsidR="008F2F62" w:rsidRPr="00E44502">
        <w:rPr>
          <w:rFonts w:ascii="Times New Roman" w:hAnsi="Times New Roman"/>
          <w:bCs/>
          <w:sz w:val="28"/>
          <w:szCs w:val="28"/>
        </w:rPr>
        <w:t>- 202</w:t>
      </w:r>
      <w:r w:rsidR="00327058" w:rsidRPr="00E44502">
        <w:rPr>
          <w:rFonts w:ascii="Times New Roman" w:hAnsi="Times New Roman"/>
          <w:bCs/>
          <w:sz w:val="28"/>
          <w:szCs w:val="28"/>
        </w:rPr>
        <w:t>6</w:t>
      </w:r>
      <w:r w:rsidR="008F2F62" w:rsidRPr="00E44502"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Pr="00E44502">
        <w:rPr>
          <w:rFonts w:ascii="Times New Roman" w:hAnsi="Times New Roman"/>
          <w:bCs/>
          <w:sz w:val="28"/>
          <w:szCs w:val="28"/>
        </w:rPr>
        <w:t xml:space="preserve"> </w:t>
      </w:r>
    </w:p>
    <w:p w:rsidR="00C24B07" w:rsidRPr="00E44502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502">
        <w:rPr>
          <w:rFonts w:ascii="Times New Roman" w:hAnsi="Times New Roman"/>
          <w:sz w:val="28"/>
          <w:szCs w:val="28"/>
        </w:rPr>
        <w:t xml:space="preserve"> ПРИКАЗЫВАЮ: </w:t>
      </w:r>
    </w:p>
    <w:p w:rsidR="00C24B07" w:rsidRPr="00E44502" w:rsidRDefault="00C24B07" w:rsidP="00E44502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4502">
        <w:rPr>
          <w:rFonts w:ascii="Times New Roman" w:hAnsi="Times New Roman"/>
          <w:sz w:val="28"/>
          <w:szCs w:val="28"/>
        </w:rPr>
        <w:t xml:space="preserve">Утвердить </w:t>
      </w:r>
      <w:r w:rsidR="008F2F62" w:rsidRPr="00E44502">
        <w:rPr>
          <w:rFonts w:ascii="Times New Roman" w:hAnsi="Times New Roman"/>
          <w:sz w:val="28"/>
          <w:szCs w:val="28"/>
        </w:rPr>
        <w:t xml:space="preserve">Оргкомитет муниципального </w:t>
      </w:r>
      <w:r w:rsidR="00C35A3F" w:rsidRPr="00E44502">
        <w:rPr>
          <w:rFonts w:ascii="Times New Roman" w:hAnsi="Times New Roman"/>
          <w:sz w:val="28"/>
          <w:szCs w:val="28"/>
        </w:rPr>
        <w:t xml:space="preserve">этапа </w:t>
      </w:r>
      <w:r w:rsidRPr="00E44502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E44502">
        <w:rPr>
          <w:rFonts w:ascii="Times New Roman" w:hAnsi="Times New Roman"/>
          <w:sz w:val="28"/>
          <w:szCs w:val="28"/>
        </w:rPr>
        <w:t>«Турнир Смешариков» для обучающихся дошкольного и начального общего образования   в 202</w:t>
      </w:r>
      <w:r w:rsidR="00327058" w:rsidRPr="00E44502">
        <w:rPr>
          <w:rFonts w:ascii="Times New Roman" w:hAnsi="Times New Roman"/>
          <w:sz w:val="28"/>
          <w:szCs w:val="28"/>
        </w:rPr>
        <w:t>5</w:t>
      </w:r>
      <w:r w:rsidR="003C10B4" w:rsidRPr="00E44502">
        <w:rPr>
          <w:rFonts w:ascii="Times New Roman" w:hAnsi="Times New Roman"/>
          <w:sz w:val="28"/>
          <w:szCs w:val="28"/>
        </w:rPr>
        <w:t>- 202</w:t>
      </w:r>
      <w:r w:rsidR="00327058" w:rsidRPr="00E44502">
        <w:rPr>
          <w:rFonts w:ascii="Times New Roman" w:hAnsi="Times New Roman"/>
          <w:sz w:val="28"/>
          <w:szCs w:val="28"/>
        </w:rPr>
        <w:t>6</w:t>
      </w:r>
      <w:r w:rsidR="003C10B4" w:rsidRPr="00E44502">
        <w:rPr>
          <w:rFonts w:ascii="Times New Roman" w:hAnsi="Times New Roman"/>
          <w:sz w:val="28"/>
          <w:szCs w:val="28"/>
        </w:rPr>
        <w:t xml:space="preserve"> учебном году </w:t>
      </w:r>
      <w:r w:rsidRPr="00E44502">
        <w:rPr>
          <w:rFonts w:ascii="Times New Roman" w:hAnsi="Times New Roman"/>
          <w:sz w:val="28"/>
          <w:szCs w:val="28"/>
        </w:rPr>
        <w:t>(</w:t>
      </w:r>
      <w:r w:rsidR="00E44502">
        <w:rPr>
          <w:rFonts w:ascii="Times New Roman" w:hAnsi="Times New Roman"/>
          <w:sz w:val="28"/>
          <w:szCs w:val="28"/>
        </w:rPr>
        <w:t>п</w:t>
      </w:r>
      <w:r w:rsidRPr="00E44502">
        <w:rPr>
          <w:rFonts w:ascii="Times New Roman" w:hAnsi="Times New Roman"/>
          <w:sz w:val="28"/>
          <w:szCs w:val="28"/>
        </w:rPr>
        <w:t>риложение).</w:t>
      </w:r>
    </w:p>
    <w:p w:rsidR="00C24B07" w:rsidRPr="00E44502" w:rsidRDefault="00C24B07" w:rsidP="00E44502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4502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3C10B4" w:rsidRPr="00E44502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E44502">
        <w:rPr>
          <w:rFonts w:ascii="Times New Roman" w:hAnsi="Times New Roman"/>
          <w:sz w:val="28"/>
          <w:szCs w:val="28"/>
        </w:rPr>
        <w:t>организационной</w:t>
      </w:r>
      <w:r w:rsidR="003C10B4" w:rsidRPr="00E44502">
        <w:rPr>
          <w:rFonts w:ascii="Times New Roman" w:hAnsi="Times New Roman"/>
          <w:sz w:val="28"/>
          <w:szCs w:val="28"/>
        </w:rPr>
        <w:t xml:space="preserve"> работы </w:t>
      </w:r>
      <w:r w:rsidRPr="00E44502">
        <w:rPr>
          <w:rFonts w:ascii="Times New Roman" w:hAnsi="Times New Roman"/>
          <w:sz w:val="28"/>
          <w:szCs w:val="28"/>
        </w:rPr>
        <w:t>управления образования</w:t>
      </w:r>
      <w:r w:rsidR="003C10B4" w:rsidRPr="00E44502">
        <w:rPr>
          <w:rFonts w:ascii="Times New Roman" w:hAnsi="Times New Roman"/>
          <w:sz w:val="28"/>
          <w:szCs w:val="28"/>
        </w:rPr>
        <w:t xml:space="preserve"> Администрации города Иванова </w:t>
      </w:r>
      <w:r w:rsidR="00263653" w:rsidRPr="00E44502">
        <w:rPr>
          <w:rFonts w:ascii="Times New Roman" w:hAnsi="Times New Roman"/>
          <w:sz w:val="28"/>
          <w:szCs w:val="28"/>
        </w:rPr>
        <w:t>Чистякову О.А.</w:t>
      </w:r>
    </w:p>
    <w:p w:rsidR="00C24B07" w:rsidRPr="00E44502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57" w:rsidRPr="00E44502" w:rsidRDefault="00154AE3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AE3">
        <w:rPr>
          <w:rFonts w:ascii="Times New Roman" w:hAnsi="Times New Roman"/>
          <w:sz w:val="28"/>
          <w:szCs w:val="28"/>
        </w:rPr>
        <w:t xml:space="preserve">Начальник управления          </w:t>
      </w:r>
      <w:r w:rsidR="00695B4A" w:rsidRPr="00695B4A">
        <w:rPr>
          <w:rFonts w:ascii="Times New Roman" w:hAnsi="Times New Roman"/>
          <w:b/>
          <w:i/>
          <w:color w:val="1F497D" w:themeColor="text2"/>
          <w:sz w:val="28"/>
          <w:szCs w:val="28"/>
        </w:rPr>
        <w:t>оригинал подписан</w:t>
      </w:r>
      <w:r w:rsidRPr="00695B4A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</w:t>
      </w:r>
      <w:r w:rsidRPr="00154AE3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154AE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4AE3">
        <w:rPr>
          <w:rFonts w:ascii="Times New Roman" w:hAnsi="Times New Roman"/>
          <w:sz w:val="28"/>
          <w:szCs w:val="28"/>
        </w:rPr>
        <w:t>Н.В. Виткина</w:t>
      </w: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E44502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4502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4502">
        <w:rPr>
          <w:rFonts w:ascii="Times New Roman" w:hAnsi="Times New Roman"/>
          <w:sz w:val="20"/>
          <w:szCs w:val="20"/>
        </w:rPr>
        <w:t>Чистякова О.А.</w:t>
      </w:r>
      <w:r w:rsidR="00E44502">
        <w:rPr>
          <w:rFonts w:ascii="Times New Roman" w:hAnsi="Times New Roman"/>
          <w:sz w:val="20"/>
          <w:szCs w:val="20"/>
        </w:rPr>
        <w:t xml:space="preserve"> </w:t>
      </w:r>
    </w:p>
    <w:p w:rsidR="008321D3" w:rsidRPr="00E44502" w:rsidRDefault="00C24B07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  <w:r w:rsidRPr="00E44502">
        <w:rPr>
          <w:rFonts w:ascii="Times New Roman" w:hAnsi="Times New Roman"/>
          <w:sz w:val="20"/>
          <w:szCs w:val="20"/>
        </w:rPr>
        <w:t xml:space="preserve">(4932) 41 28 27, </w:t>
      </w:r>
      <w:r w:rsidR="008321D3" w:rsidRPr="00E44502">
        <w:rPr>
          <w:rFonts w:ascii="Times New Roman" w:hAnsi="Times New Roman"/>
          <w:sz w:val="20"/>
          <w:szCs w:val="20"/>
        </w:rPr>
        <w:t>om2@ivedu.r</w:t>
      </w:r>
      <w:r w:rsidR="008321D3" w:rsidRPr="00E44502">
        <w:rPr>
          <w:rFonts w:ascii="Times New Roman" w:hAnsi="Times New Roman"/>
          <w:sz w:val="20"/>
          <w:szCs w:val="20"/>
          <w:lang w:val="en-US"/>
        </w:rPr>
        <w:t>u</w:t>
      </w:r>
    </w:p>
    <w:p w:rsidR="00155E2A" w:rsidRPr="00E44502" w:rsidRDefault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151D" w:rsidRDefault="006B15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4AE3" w:rsidRDefault="00154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4AE3" w:rsidRDefault="00154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4AE3" w:rsidRPr="00E44502" w:rsidRDefault="00154A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151D" w:rsidRPr="00CB5677" w:rsidRDefault="006B1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51D" w:rsidRPr="00CB5677" w:rsidRDefault="006B1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653" w:rsidRPr="00CB5677" w:rsidRDefault="00E44502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2A3DA5EE" wp14:editId="1A135E4D">
                <wp:simplePos x="0" y="0"/>
                <wp:positionH relativeFrom="column">
                  <wp:posOffset>3955277</wp:posOffset>
                </wp:positionH>
                <wp:positionV relativeFrom="paragraph">
                  <wp:posOffset>-262089</wp:posOffset>
                </wp:positionV>
                <wp:extent cx="2513330" cy="890546"/>
                <wp:effectExtent l="0" t="0" r="127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502" w:rsidRPr="008E2AC6" w:rsidRDefault="00E44502" w:rsidP="00E4450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E2A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4502" w:rsidRPr="008E2AC6" w:rsidRDefault="00E44502" w:rsidP="00E445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E2A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</w:t>
                            </w:r>
                          </w:p>
                          <w:p w:rsidR="00E44502" w:rsidRPr="008E2AC6" w:rsidRDefault="00E44502" w:rsidP="00E44502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E2A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B243FC" w:rsidRDefault="00B243FC" w:rsidP="00B243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29.09.2025 № 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6F82" w:rsidRDefault="00246F82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A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45pt;margin-top:-20.65pt;width:197.9pt;height:70.1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" stroked="f">
                <v:textbox inset="7.25pt,3.65pt,7.25pt,3.65pt">
                  <w:txbxContent>
                    <w:p w:rsidR="00E44502" w:rsidRPr="008E2AC6" w:rsidRDefault="00E44502" w:rsidP="00E4450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E2A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4502" w:rsidRPr="008E2AC6" w:rsidRDefault="00E44502" w:rsidP="00E445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E2A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</w:t>
                      </w:r>
                    </w:p>
                    <w:p w:rsidR="00E44502" w:rsidRPr="008E2AC6" w:rsidRDefault="00E44502" w:rsidP="00E44502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E2A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B243FC" w:rsidRDefault="00B243FC" w:rsidP="00B243F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29.09.2025 № 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6F82" w:rsidRDefault="00246F82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Pr="00CB5677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Pr="00CB5677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4502" w:rsidRDefault="00E44502" w:rsidP="008F2F62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2F62" w:rsidRPr="00E44502" w:rsidRDefault="008F2F62" w:rsidP="008F2F62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502">
        <w:rPr>
          <w:rFonts w:ascii="Times New Roman" w:hAnsi="Times New Roman"/>
          <w:b/>
          <w:bCs/>
          <w:sz w:val="28"/>
          <w:szCs w:val="28"/>
        </w:rPr>
        <w:t>Состав Оргкомитета муниципального этапа Олимпиады</w:t>
      </w:r>
    </w:p>
    <w:p w:rsidR="008F2F62" w:rsidRPr="00E44502" w:rsidRDefault="008F2F62" w:rsidP="008F2F62">
      <w:pPr>
        <w:tabs>
          <w:tab w:val="left" w:pos="7380"/>
        </w:tabs>
        <w:spacing w:after="0"/>
        <w:ind w:firstLine="142"/>
        <w:rPr>
          <w:rFonts w:ascii="Times New Roman" w:hAnsi="Times New Roman"/>
          <w:bCs/>
          <w:sz w:val="28"/>
          <w:szCs w:val="28"/>
        </w:rPr>
      </w:pPr>
    </w:p>
    <w:p w:rsidR="008F2F62" w:rsidRPr="00E44502" w:rsidRDefault="008F2F62" w:rsidP="00CE3D8C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>1.</w:t>
      </w:r>
      <w:r w:rsidR="00E44502">
        <w:rPr>
          <w:rFonts w:ascii="Times New Roman" w:hAnsi="Times New Roman"/>
          <w:bCs/>
          <w:sz w:val="28"/>
          <w:szCs w:val="28"/>
        </w:rPr>
        <w:t xml:space="preserve"> </w:t>
      </w:r>
      <w:r w:rsidR="00E44502" w:rsidRPr="00E44502">
        <w:rPr>
          <w:rFonts w:ascii="Times New Roman" w:hAnsi="Times New Roman"/>
          <w:bCs/>
          <w:sz w:val="28"/>
          <w:szCs w:val="28"/>
        </w:rPr>
        <w:t>Виткина Н.В.</w:t>
      </w:r>
      <w:r w:rsidRPr="00E44502">
        <w:rPr>
          <w:rFonts w:ascii="Times New Roman" w:hAnsi="Times New Roman"/>
          <w:bCs/>
          <w:sz w:val="28"/>
          <w:szCs w:val="28"/>
        </w:rPr>
        <w:t>, начальник управления образования Администрации города Иванова.</w:t>
      </w:r>
    </w:p>
    <w:p w:rsidR="008F2F62" w:rsidRPr="00E44502" w:rsidRDefault="008F2F62" w:rsidP="00CE3D8C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 xml:space="preserve">2. Чистякова О.А., начальник отдела мониторинга и организационной работы </w:t>
      </w:r>
    </w:p>
    <w:p w:rsidR="008F2F62" w:rsidRPr="00E44502" w:rsidRDefault="008F2F62" w:rsidP="008F2F62">
      <w:pPr>
        <w:tabs>
          <w:tab w:val="left" w:pos="7380"/>
        </w:tabs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>управления образования Администрации города Иванова.</w:t>
      </w:r>
    </w:p>
    <w:p w:rsidR="008F2F62" w:rsidRPr="00E44502" w:rsidRDefault="008F2F62" w:rsidP="008F2F62">
      <w:pPr>
        <w:spacing w:after="0"/>
        <w:ind w:firstLine="142"/>
        <w:rPr>
          <w:rFonts w:ascii="Times New Roman" w:hAnsi="Times New Roman"/>
          <w:bCs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E44502">
        <w:rPr>
          <w:rFonts w:ascii="Times New Roman" w:hAnsi="Times New Roman"/>
          <w:bCs/>
          <w:sz w:val="28"/>
          <w:szCs w:val="28"/>
        </w:rPr>
        <w:t>Жадан</w:t>
      </w:r>
      <w:proofErr w:type="spellEnd"/>
      <w:r w:rsidRPr="00E44502">
        <w:rPr>
          <w:rFonts w:ascii="Times New Roman" w:hAnsi="Times New Roman"/>
          <w:bCs/>
          <w:sz w:val="28"/>
          <w:szCs w:val="28"/>
        </w:rPr>
        <w:t xml:space="preserve"> И.Н., директор МБУ ДО «Центр развития детской одарённости».</w:t>
      </w:r>
    </w:p>
    <w:p w:rsidR="008F2F62" w:rsidRPr="00E44502" w:rsidRDefault="008F2F62" w:rsidP="00E44502">
      <w:pPr>
        <w:tabs>
          <w:tab w:val="left" w:pos="7380"/>
        </w:tabs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>4. Андрианова А.С., педагог-организатор МБУ ДО «Центр развития детской одарённости».</w:t>
      </w:r>
    </w:p>
    <w:p w:rsidR="008F2F62" w:rsidRPr="00E44502" w:rsidRDefault="008F2F62" w:rsidP="00E44502">
      <w:pPr>
        <w:tabs>
          <w:tab w:val="left" w:pos="7380"/>
        </w:tabs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E44502">
        <w:rPr>
          <w:rFonts w:ascii="Times New Roman" w:hAnsi="Times New Roman"/>
          <w:bCs/>
          <w:sz w:val="28"/>
          <w:szCs w:val="28"/>
        </w:rPr>
        <w:t>5. Зотина М.А., педагог-организатор МБУ ДО «Центр развития детской одарённости».</w:t>
      </w:r>
    </w:p>
    <w:p w:rsidR="00AA065C" w:rsidRPr="00E44502" w:rsidRDefault="00AA065C" w:rsidP="008F2F62">
      <w:pPr>
        <w:tabs>
          <w:tab w:val="left" w:pos="7380"/>
        </w:tabs>
        <w:spacing w:after="0"/>
        <w:ind w:firstLine="142"/>
        <w:rPr>
          <w:rFonts w:ascii="Times New Roman" w:hAnsi="Times New Roman"/>
          <w:sz w:val="28"/>
          <w:szCs w:val="28"/>
        </w:rPr>
      </w:pPr>
    </w:p>
    <w:sectPr w:rsidR="00AA065C" w:rsidRPr="00E44502" w:rsidSect="00E44502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7414BC98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D7D10"/>
    <w:multiLevelType w:val="hybridMultilevel"/>
    <w:tmpl w:val="3DF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8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65A6"/>
    <w:multiLevelType w:val="hybridMultilevel"/>
    <w:tmpl w:val="4F66673A"/>
    <w:lvl w:ilvl="0" w:tplc="FAD08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FF3D8F"/>
    <w:multiLevelType w:val="hybridMultilevel"/>
    <w:tmpl w:val="3CAE41EE"/>
    <w:lvl w:ilvl="0" w:tplc="9F203D7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8005E"/>
    <w:multiLevelType w:val="hybridMultilevel"/>
    <w:tmpl w:val="4652352A"/>
    <w:lvl w:ilvl="0" w:tplc="56EC18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23B"/>
    <w:multiLevelType w:val="hybridMultilevel"/>
    <w:tmpl w:val="C9CE8A5E"/>
    <w:lvl w:ilvl="0" w:tplc="02D612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45E7B"/>
    <w:multiLevelType w:val="hybridMultilevel"/>
    <w:tmpl w:val="7FC4F2D6"/>
    <w:lvl w:ilvl="0" w:tplc="7F5A3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B87"/>
    <w:multiLevelType w:val="hybridMultilevel"/>
    <w:tmpl w:val="E4E22FB8"/>
    <w:lvl w:ilvl="0" w:tplc="85F6AF8A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61460"/>
    <w:multiLevelType w:val="multilevel"/>
    <w:tmpl w:val="282A4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8"/>
  </w:num>
  <w:num w:numId="9">
    <w:abstractNumId w:val="18"/>
  </w:num>
  <w:num w:numId="10">
    <w:abstractNumId w:val="16"/>
  </w:num>
  <w:num w:numId="11">
    <w:abstractNumId w:val="14"/>
  </w:num>
  <w:num w:numId="12">
    <w:abstractNumId w:val="8"/>
  </w:num>
  <w:num w:numId="13">
    <w:abstractNumId w:val="19"/>
  </w:num>
  <w:num w:numId="14">
    <w:abstractNumId w:val="27"/>
  </w:num>
  <w:num w:numId="15">
    <w:abstractNumId w:val="7"/>
  </w:num>
  <w:num w:numId="16">
    <w:abstractNumId w:val="9"/>
  </w:num>
  <w:num w:numId="17">
    <w:abstractNumId w:val="10"/>
  </w:num>
  <w:num w:numId="18">
    <w:abstractNumId w:val="25"/>
  </w:num>
  <w:num w:numId="19">
    <w:abstractNumId w:val="23"/>
  </w:num>
  <w:num w:numId="20">
    <w:abstractNumId w:val="6"/>
  </w:num>
  <w:num w:numId="21">
    <w:abstractNumId w:val="31"/>
  </w:num>
  <w:num w:numId="22">
    <w:abstractNumId w:val="11"/>
  </w:num>
  <w:num w:numId="23">
    <w:abstractNumId w:val="29"/>
  </w:num>
  <w:num w:numId="24">
    <w:abstractNumId w:val="13"/>
  </w:num>
  <w:num w:numId="25">
    <w:abstractNumId w:val="33"/>
  </w:num>
  <w:num w:numId="26">
    <w:abstractNumId w:val="15"/>
  </w:num>
  <w:num w:numId="27">
    <w:abstractNumId w:val="20"/>
  </w:num>
  <w:num w:numId="28">
    <w:abstractNumId w:val="24"/>
  </w:num>
  <w:num w:numId="29">
    <w:abstractNumId w:val="32"/>
  </w:num>
  <w:num w:numId="30">
    <w:abstractNumId w:val="30"/>
  </w:num>
  <w:num w:numId="31">
    <w:abstractNumId w:val="26"/>
  </w:num>
  <w:num w:numId="32">
    <w:abstractNumId w:val="21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021F7"/>
    <w:rsid w:val="00013437"/>
    <w:rsid w:val="0002363F"/>
    <w:rsid w:val="0002678C"/>
    <w:rsid w:val="000736DB"/>
    <w:rsid w:val="00076E57"/>
    <w:rsid w:val="000817A3"/>
    <w:rsid w:val="0009445E"/>
    <w:rsid w:val="00095EC5"/>
    <w:rsid w:val="00096790"/>
    <w:rsid w:val="0009738B"/>
    <w:rsid w:val="000A5619"/>
    <w:rsid w:val="000B78FA"/>
    <w:rsid w:val="00100FF0"/>
    <w:rsid w:val="00144635"/>
    <w:rsid w:val="00154AE3"/>
    <w:rsid w:val="00155E2A"/>
    <w:rsid w:val="001659FC"/>
    <w:rsid w:val="001F26D6"/>
    <w:rsid w:val="00201E66"/>
    <w:rsid w:val="00214EE2"/>
    <w:rsid w:val="00215405"/>
    <w:rsid w:val="00222D05"/>
    <w:rsid w:val="00226344"/>
    <w:rsid w:val="00246F82"/>
    <w:rsid w:val="00263653"/>
    <w:rsid w:val="002705A1"/>
    <w:rsid w:val="002716C5"/>
    <w:rsid w:val="00275598"/>
    <w:rsid w:val="00292034"/>
    <w:rsid w:val="002B6018"/>
    <w:rsid w:val="002B7481"/>
    <w:rsid w:val="002F7175"/>
    <w:rsid w:val="003028D8"/>
    <w:rsid w:val="003115BC"/>
    <w:rsid w:val="00317C66"/>
    <w:rsid w:val="00326CD8"/>
    <w:rsid w:val="00327058"/>
    <w:rsid w:val="003A1C38"/>
    <w:rsid w:val="003B46FA"/>
    <w:rsid w:val="003C10B4"/>
    <w:rsid w:val="003E7082"/>
    <w:rsid w:val="003F7A1E"/>
    <w:rsid w:val="00405967"/>
    <w:rsid w:val="00405BF0"/>
    <w:rsid w:val="004124C1"/>
    <w:rsid w:val="0042223D"/>
    <w:rsid w:val="00423A37"/>
    <w:rsid w:val="00437B81"/>
    <w:rsid w:val="00453946"/>
    <w:rsid w:val="00466D9C"/>
    <w:rsid w:val="004774B2"/>
    <w:rsid w:val="004B3D2F"/>
    <w:rsid w:val="004C501C"/>
    <w:rsid w:val="004E1FD6"/>
    <w:rsid w:val="004E4385"/>
    <w:rsid w:val="004F345C"/>
    <w:rsid w:val="004F543E"/>
    <w:rsid w:val="00531896"/>
    <w:rsid w:val="005471A7"/>
    <w:rsid w:val="00547BC3"/>
    <w:rsid w:val="005B6A07"/>
    <w:rsid w:val="005C473F"/>
    <w:rsid w:val="006002D7"/>
    <w:rsid w:val="00601EBC"/>
    <w:rsid w:val="00626905"/>
    <w:rsid w:val="00695B4A"/>
    <w:rsid w:val="00696F71"/>
    <w:rsid w:val="006A2D5A"/>
    <w:rsid w:val="006A2DC3"/>
    <w:rsid w:val="006B151D"/>
    <w:rsid w:val="00744C65"/>
    <w:rsid w:val="00776AE7"/>
    <w:rsid w:val="00784085"/>
    <w:rsid w:val="00786C22"/>
    <w:rsid w:val="007A584B"/>
    <w:rsid w:val="00812864"/>
    <w:rsid w:val="00826344"/>
    <w:rsid w:val="008265A2"/>
    <w:rsid w:val="008321D3"/>
    <w:rsid w:val="00832603"/>
    <w:rsid w:val="008335E2"/>
    <w:rsid w:val="008433E0"/>
    <w:rsid w:val="0087237A"/>
    <w:rsid w:val="00884147"/>
    <w:rsid w:val="008961F8"/>
    <w:rsid w:val="008E4E25"/>
    <w:rsid w:val="008E7473"/>
    <w:rsid w:val="008F2F62"/>
    <w:rsid w:val="008F7A62"/>
    <w:rsid w:val="00907C34"/>
    <w:rsid w:val="0093097C"/>
    <w:rsid w:val="00933E70"/>
    <w:rsid w:val="00984238"/>
    <w:rsid w:val="00990A2D"/>
    <w:rsid w:val="00A31F37"/>
    <w:rsid w:val="00A457FC"/>
    <w:rsid w:val="00A47048"/>
    <w:rsid w:val="00A51F6D"/>
    <w:rsid w:val="00A70157"/>
    <w:rsid w:val="00A8086E"/>
    <w:rsid w:val="00A95F09"/>
    <w:rsid w:val="00AA065C"/>
    <w:rsid w:val="00AA4427"/>
    <w:rsid w:val="00AA7BAC"/>
    <w:rsid w:val="00AB28A3"/>
    <w:rsid w:val="00AC053A"/>
    <w:rsid w:val="00AE126D"/>
    <w:rsid w:val="00B12313"/>
    <w:rsid w:val="00B243FC"/>
    <w:rsid w:val="00B37B1E"/>
    <w:rsid w:val="00B72503"/>
    <w:rsid w:val="00B87646"/>
    <w:rsid w:val="00B939E7"/>
    <w:rsid w:val="00B954D2"/>
    <w:rsid w:val="00BA0347"/>
    <w:rsid w:val="00BA77CA"/>
    <w:rsid w:val="00BB4155"/>
    <w:rsid w:val="00BC32AE"/>
    <w:rsid w:val="00BE113D"/>
    <w:rsid w:val="00BE4661"/>
    <w:rsid w:val="00C00D35"/>
    <w:rsid w:val="00C01862"/>
    <w:rsid w:val="00C04348"/>
    <w:rsid w:val="00C24B07"/>
    <w:rsid w:val="00C2773C"/>
    <w:rsid w:val="00C35A3F"/>
    <w:rsid w:val="00C4181F"/>
    <w:rsid w:val="00C44608"/>
    <w:rsid w:val="00C53579"/>
    <w:rsid w:val="00C753DF"/>
    <w:rsid w:val="00CA3EBD"/>
    <w:rsid w:val="00CA4569"/>
    <w:rsid w:val="00CB3341"/>
    <w:rsid w:val="00CB5677"/>
    <w:rsid w:val="00CE3D8C"/>
    <w:rsid w:val="00CF21EB"/>
    <w:rsid w:val="00CF5225"/>
    <w:rsid w:val="00D06DB8"/>
    <w:rsid w:val="00D07F26"/>
    <w:rsid w:val="00D21452"/>
    <w:rsid w:val="00D220ED"/>
    <w:rsid w:val="00D34E44"/>
    <w:rsid w:val="00D63BD8"/>
    <w:rsid w:val="00D657A2"/>
    <w:rsid w:val="00D74733"/>
    <w:rsid w:val="00D75DD7"/>
    <w:rsid w:val="00DB48CA"/>
    <w:rsid w:val="00DC351C"/>
    <w:rsid w:val="00DF0819"/>
    <w:rsid w:val="00DF5813"/>
    <w:rsid w:val="00DF683C"/>
    <w:rsid w:val="00E11100"/>
    <w:rsid w:val="00E310A4"/>
    <w:rsid w:val="00E31636"/>
    <w:rsid w:val="00E402C8"/>
    <w:rsid w:val="00E44502"/>
    <w:rsid w:val="00E97704"/>
    <w:rsid w:val="00EA490B"/>
    <w:rsid w:val="00EB7B86"/>
    <w:rsid w:val="00EC2528"/>
    <w:rsid w:val="00F30668"/>
    <w:rsid w:val="00F31DC4"/>
    <w:rsid w:val="00F52E29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396A69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8</cp:revision>
  <cp:lastPrinted>2025-09-26T06:53:00Z</cp:lastPrinted>
  <dcterms:created xsi:type="dcterms:W3CDTF">2025-09-25T11:11:00Z</dcterms:created>
  <dcterms:modified xsi:type="dcterms:W3CDTF">2025-09-29T06:12:00Z</dcterms:modified>
</cp:coreProperties>
</file>